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8AFF" w14:textId="0A0B4D78" w:rsidR="00E07A5E" w:rsidRDefault="00E07A5E" w:rsidP="00E07A5E">
      <w:pPr>
        <w:kinsoku w:val="0"/>
        <w:overflowPunct w:val="0"/>
        <w:autoSpaceDE w:val="0"/>
        <w:autoSpaceDN w:val="0"/>
        <w:adjustRightInd w:val="0"/>
        <w:spacing w:after="0" w:line="761" w:lineRule="exact"/>
        <w:ind w:left="39"/>
        <w:jc w:val="center"/>
        <w:rPr>
          <w:rFonts w:ascii="Kristen ITC" w:hAnsi="Kristen ITC" w:cs="Kristen ITC"/>
          <w:kern w:val="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36F7F" wp14:editId="5F4A5D06">
            <wp:simplePos x="0" y="0"/>
            <wp:positionH relativeFrom="column">
              <wp:posOffset>5392420</wp:posOffset>
            </wp:positionH>
            <wp:positionV relativeFrom="paragraph">
              <wp:posOffset>-693420</wp:posOffset>
            </wp:positionV>
            <wp:extent cx="1143173" cy="1150620"/>
            <wp:effectExtent l="0" t="0" r="0" b="0"/>
            <wp:wrapNone/>
            <wp:docPr id="206289770" name="Image 3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9770" name="Image 3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3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 w:cs="Kristen ITC"/>
          <w:noProof/>
          <w:kern w:val="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05856E4" wp14:editId="47B52C07">
            <wp:simplePos x="0" y="0"/>
            <wp:positionH relativeFrom="column">
              <wp:posOffset>-672465</wp:posOffset>
            </wp:positionH>
            <wp:positionV relativeFrom="paragraph">
              <wp:posOffset>-723265</wp:posOffset>
            </wp:positionV>
            <wp:extent cx="1707070" cy="1386840"/>
            <wp:effectExtent l="0" t="0" r="7620" b="3810"/>
            <wp:wrapNone/>
            <wp:docPr id="1658381860" name="Image 2" descr="Une image contenant logo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81860" name="Image 2" descr="Une image contenant logo, texte, Polic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7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FA1">
        <w:rPr>
          <w:rFonts w:ascii="Kristen ITC" w:hAnsi="Kristen ITC" w:cs="Kristen ITC"/>
          <w:kern w:val="0"/>
          <w:sz w:val="56"/>
          <w:szCs w:val="56"/>
          <w:u w:val="single"/>
        </w:rPr>
        <w:t>Fiche Inscription</w:t>
      </w:r>
    </w:p>
    <w:p w14:paraId="2E30F219" w14:textId="7086DF56" w:rsidR="00E07A5E" w:rsidRDefault="00E07A5E" w:rsidP="00E07A5E">
      <w:pPr>
        <w:kinsoku w:val="0"/>
        <w:overflowPunct w:val="0"/>
        <w:autoSpaceDE w:val="0"/>
        <w:autoSpaceDN w:val="0"/>
        <w:adjustRightInd w:val="0"/>
        <w:spacing w:after="0" w:line="761" w:lineRule="exact"/>
        <w:ind w:left="39"/>
        <w:jc w:val="center"/>
        <w:rPr>
          <w:rFonts w:ascii="Kristen ITC" w:hAnsi="Kristen ITC" w:cs="Kristen ITC"/>
          <w:kern w:val="0"/>
          <w:sz w:val="56"/>
          <w:szCs w:val="56"/>
          <w:u w:val="single"/>
        </w:rPr>
      </w:pPr>
      <w:r>
        <w:rPr>
          <w:rFonts w:ascii="Kristen ITC" w:hAnsi="Kristen ITC" w:cs="Kristen ITC"/>
          <w:kern w:val="0"/>
          <w:sz w:val="56"/>
          <w:szCs w:val="56"/>
          <w:u w:val="single"/>
        </w:rPr>
        <w:t xml:space="preserve">Loire </w:t>
      </w:r>
      <w:proofErr w:type="spellStart"/>
      <w:r>
        <w:rPr>
          <w:rFonts w:ascii="Kristen ITC" w:hAnsi="Kristen ITC" w:cs="Kristen ITC"/>
          <w:kern w:val="0"/>
          <w:sz w:val="56"/>
          <w:szCs w:val="56"/>
          <w:u w:val="single"/>
        </w:rPr>
        <w:t>Predator</w:t>
      </w:r>
      <w:proofErr w:type="spellEnd"/>
      <w:r>
        <w:rPr>
          <w:rFonts w:ascii="Kristen ITC" w:hAnsi="Kristen ITC" w:cs="Kristen ITC"/>
          <w:kern w:val="0"/>
          <w:sz w:val="56"/>
          <w:szCs w:val="56"/>
          <w:u w:val="single"/>
        </w:rPr>
        <w:t xml:space="preserve"> Cup</w:t>
      </w:r>
      <w:r w:rsidRPr="00E07A5E">
        <w:rPr>
          <w:rFonts w:ascii="Kristen ITC" w:hAnsi="Kristen ITC" w:cs="Kristen ITC"/>
          <w:kern w:val="0"/>
          <w:sz w:val="56"/>
          <w:szCs w:val="56"/>
          <w:u w:val="single"/>
        </w:rPr>
        <w:t xml:space="preserve"> 202</w:t>
      </w:r>
      <w:r w:rsidR="00211CAF">
        <w:rPr>
          <w:rFonts w:ascii="Kristen ITC" w:hAnsi="Kristen ITC" w:cs="Kristen ITC"/>
          <w:kern w:val="0"/>
          <w:sz w:val="56"/>
          <w:szCs w:val="56"/>
          <w:u w:val="single"/>
        </w:rPr>
        <w:t>5</w:t>
      </w:r>
    </w:p>
    <w:p w14:paraId="6634C776" w14:textId="526DE01E" w:rsidR="000E1EF5" w:rsidRPr="000E1EF5" w:rsidRDefault="00211CAF" w:rsidP="00E07A5E">
      <w:pPr>
        <w:kinsoku w:val="0"/>
        <w:overflowPunct w:val="0"/>
        <w:autoSpaceDE w:val="0"/>
        <w:autoSpaceDN w:val="0"/>
        <w:adjustRightInd w:val="0"/>
        <w:spacing w:after="0" w:line="761" w:lineRule="exact"/>
        <w:ind w:left="39"/>
        <w:jc w:val="center"/>
        <w:rPr>
          <w:rFonts w:ascii="Kristen ITC" w:hAnsi="Kristen ITC" w:cs="Kristen ITC"/>
          <w:kern w:val="0"/>
          <w:sz w:val="40"/>
          <w:szCs w:val="40"/>
        </w:rPr>
      </w:pPr>
      <w:r>
        <w:rPr>
          <w:rFonts w:ascii="Kristen ITC" w:hAnsi="Kristen ITC" w:cs="Kristen ITC"/>
          <w:kern w:val="0"/>
          <w:sz w:val="40"/>
          <w:szCs w:val="40"/>
        </w:rPr>
        <w:t xml:space="preserve">14 </w:t>
      </w:r>
      <w:r w:rsidR="000E1EF5" w:rsidRPr="000E1EF5">
        <w:rPr>
          <w:rFonts w:ascii="Kristen ITC" w:hAnsi="Kristen ITC" w:cs="Kristen ITC"/>
          <w:kern w:val="0"/>
          <w:sz w:val="40"/>
          <w:szCs w:val="40"/>
        </w:rPr>
        <w:t xml:space="preserve">et </w:t>
      </w:r>
      <w:r>
        <w:rPr>
          <w:rFonts w:ascii="Kristen ITC" w:hAnsi="Kristen ITC" w:cs="Kristen ITC"/>
          <w:kern w:val="0"/>
          <w:sz w:val="40"/>
          <w:szCs w:val="40"/>
        </w:rPr>
        <w:t>15</w:t>
      </w:r>
      <w:r w:rsidR="000E1EF5" w:rsidRPr="000E1EF5">
        <w:rPr>
          <w:rFonts w:ascii="Kristen ITC" w:hAnsi="Kristen ITC" w:cs="Kristen ITC"/>
          <w:kern w:val="0"/>
          <w:sz w:val="40"/>
          <w:szCs w:val="40"/>
        </w:rPr>
        <w:t xml:space="preserve"> </w:t>
      </w:r>
      <w:proofErr w:type="gramStart"/>
      <w:r>
        <w:rPr>
          <w:rFonts w:ascii="Kristen ITC" w:hAnsi="Kristen ITC" w:cs="Kristen ITC"/>
          <w:kern w:val="0"/>
          <w:sz w:val="40"/>
          <w:szCs w:val="40"/>
        </w:rPr>
        <w:t>Juin</w:t>
      </w:r>
      <w:proofErr w:type="gramEnd"/>
      <w:r w:rsidR="000E1EF5">
        <w:rPr>
          <w:rFonts w:ascii="Kristen ITC" w:hAnsi="Kristen ITC" w:cs="Kristen ITC"/>
          <w:kern w:val="0"/>
          <w:sz w:val="40"/>
          <w:szCs w:val="40"/>
        </w:rPr>
        <w:t xml:space="preserve"> 202</w:t>
      </w:r>
      <w:r>
        <w:rPr>
          <w:rFonts w:ascii="Kristen ITC" w:hAnsi="Kristen ITC" w:cs="Kristen ITC"/>
          <w:kern w:val="0"/>
          <w:sz w:val="40"/>
          <w:szCs w:val="40"/>
        </w:rPr>
        <w:t>5</w:t>
      </w:r>
    </w:p>
    <w:p w14:paraId="1E3442C4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Kristen ITC" w:hAnsi="Kristen ITC" w:cs="Kristen ITC"/>
          <w:kern w:val="0"/>
          <w:u w:val="single"/>
        </w:rPr>
      </w:pPr>
    </w:p>
    <w:p w14:paraId="37C63E9D" w14:textId="77777777" w:rsidR="000E1EF5" w:rsidRDefault="000E1EF5" w:rsidP="00211C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Kristen ITC" w:hAnsi="Kristen ITC" w:cs="Kristen ITC"/>
          <w:kern w:val="0"/>
          <w:u w:val="single"/>
        </w:rPr>
      </w:pPr>
    </w:p>
    <w:p w14:paraId="3E6EAB08" w14:textId="66653CAD" w:rsidR="00E07A5E" w:rsidRPr="00E07A5E" w:rsidRDefault="000E4FA1" w:rsidP="00211CA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Bright" w:hAnsi="Lucida Bright" w:cs="Lucida Bright"/>
          <w:kern w:val="0"/>
        </w:rPr>
      </w:pPr>
      <w:r w:rsidRPr="000E4FA1">
        <w:rPr>
          <w:rFonts w:ascii="Kristen ITC" w:hAnsi="Kristen ITC" w:cs="Kristen ITC"/>
          <w:kern w:val="0"/>
        </w:rPr>
        <w:t>V</w:t>
      </w:r>
      <w:r w:rsidR="00755F4B">
        <w:rPr>
          <w:rFonts w:ascii="Lucida Bright" w:hAnsi="Lucida Bright" w:cs="Lucida Bright"/>
          <w:kern w:val="0"/>
        </w:rPr>
        <w:t>otre inscription sera validée lorsqu</w:t>
      </w:r>
      <w:r w:rsidR="00211CAF">
        <w:rPr>
          <w:rFonts w:ascii="Lucida Bright" w:hAnsi="Lucida Bright" w:cs="Lucida Bright"/>
          <w:kern w:val="0"/>
        </w:rPr>
        <w:t>e la Fédération de Haute-Loire</w:t>
      </w:r>
      <w:r w:rsidR="00755F4B">
        <w:rPr>
          <w:rFonts w:ascii="Lucida Bright" w:hAnsi="Lucida Bright" w:cs="Lucida Bright"/>
          <w:kern w:val="0"/>
        </w:rPr>
        <w:t xml:space="preserve"> aura reçu le </w:t>
      </w:r>
      <w:r w:rsidR="00755F4B" w:rsidRPr="003E6D25">
        <w:rPr>
          <w:rFonts w:ascii="Lucida Bright" w:hAnsi="Lucida Bright" w:cs="Lucida Bright"/>
          <w:b/>
          <w:bCs/>
          <w:kern w:val="0"/>
          <w:u w:val="single"/>
        </w:rPr>
        <w:t>dossier complet</w:t>
      </w:r>
      <w:r w:rsidR="00755F4B">
        <w:rPr>
          <w:rFonts w:ascii="Lucida Bright" w:hAnsi="Lucida Bright" w:cs="Lucida Bright"/>
          <w:kern w:val="0"/>
        </w:rPr>
        <w:t xml:space="preserve"> soit : chèque de 1</w:t>
      </w:r>
      <w:r w:rsidR="00211CAF">
        <w:rPr>
          <w:rFonts w:ascii="Lucida Bright" w:hAnsi="Lucida Bright" w:cs="Lucida Bright"/>
          <w:kern w:val="0"/>
        </w:rPr>
        <w:t>4</w:t>
      </w:r>
      <w:r w:rsidR="00755F4B">
        <w:rPr>
          <w:rFonts w:ascii="Lucida Bright" w:hAnsi="Lucida Bright" w:cs="Lucida Bright"/>
          <w:kern w:val="0"/>
        </w:rPr>
        <w:t xml:space="preserve">0€, </w:t>
      </w:r>
      <w:r w:rsidR="003E6D25">
        <w:rPr>
          <w:rFonts w:ascii="Lucida Bright" w:hAnsi="Lucida Bright" w:cs="Lucida Bright"/>
          <w:kern w:val="0"/>
        </w:rPr>
        <w:t xml:space="preserve">dernière page du </w:t>
      </w:r>
      <w:r w:rsidR="00755F4B">
        <w:rPr>
          <w:rFonts w:ascii="Lucida Bright" w:hAnsi="Lucida Bright" w:cs="Lucida Bright"/>
          <w:kern w:val="0"/>
        </w:rPr>
        <w:t>règlement signé</w:t>
      </w:r>
      <w:r w:rsidR="003E6D25">
        <w:rPr>
          <w:rFonts w:ascii="Lucida Bright" w:hAnsi="Lucida Bright" w:cs="Lucida Bright"/>
          <w:kern w:val="0"/>
        </w:rPr>
        <w:t>e</w:t>
      </w:r>
      <w:r w:rsidR="00755F4B">
        <w:rPr>
          <w:rFonts w:ascii="Lucida Bright" w:hAnsi="Lucida Bright" w:cs="Lucida Bright"/>
          <w:kern w:val="0"/>
        </w:rPr>
        <w:t>, fiche d’inscription</w:t>
      </w:r>
      <w:r>
        <w:rPr>
          <w:rFonts w:ascii="Lucida Bright" w:hAnsi="Lucida Bright" w:cs="Lucida Bright"/>
          <w:kern w:val="0"/>
        </w:rPr>
        <w:t xml:space="preserve"> ci-jointe</w:t>
      </w:r>
      <w:r w:rsidR="00755F4B">
        <w:rPr>
          <w:rFonts w:ascii="Lucida Bright" w:hAnsi="Lucida Bright" w:cs="Lucida Bright"/>
          <w:kern w:val="0"/>
        </w:rPr>
        <w:t xml:space="preserve"> remplie</w:t>
      </w:r>
      <w:r w:rsidR="00935F6F">
        <w:rPr>
          <w:rFonts w:ascii="Lucida Bright" w:hAnsi="Lucida Bright" w:cs="Lucida Bright"/>
          <w:kern w:val="0"/>
        </w:rPr>
        <w:t xml:space="preserve"> et attestation assurance bateau ou responsabilité civile</w:t>
      </w:r>
      <w:r w:rsidR="00755F4B">
        <w:rPr>
          <w:rFonts w:ascii="Lucida Bright" w:hAnsi="Lucida Bright" w:cs="Lucida Bright"/>
          <w:kern w:val="0"/>
        </w:rPr>
        <w:t>.</w:t>
      </w:r>
    </w:p>
    <w:p w14:paraId="36A438BA" w14:textId="3C062569" w:rsidR="00E07A5E" w:rsidRDefault="00E07A5E" w:rsidP="00E07A5E">
      <w:pPr>
        <w:kinsoku w:val="0"/>
        <w:overflowPunct w:val="0"/>
        <w:autoSpaceDE w:val="0"/>
        <w:autoSpaceDN w:val="0"/>
        <w:adjustRightInd w:val="0"/>
        <w:spacing w:before="159" w:after="0"/>
        <w:ind w:left="39" w:right="110"/>
        <w:jc w:val="both"/>
        <w:rPr>
          <w:rFonts w:ascii="Lucida Bright" w:hAnsi="Lucida Bright" w:cs="Lucida Bright"/>
          <w:b/>
          <w:bCs/>
          <w:color w:val="FF0000"/>
          <w:kern w:val="0"/>
        </w:rPr>
      </w:pPr>
      <w:r w:rsidRPr="00E07A5E">
        <w:rPr>
          <w:rFonts w:ascii="Lucida Bright" w:hAnsi="Lucida Bright" w:cs="Lucida Bright"/>
          <w:b/>
          <w:bCs/>
          <w:color w:val="FF0000"/>
          <w:kern w:val="0"/>
        </w:rPr>
        <w:t>Les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chèques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seront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encaissés</w:t>
      </w:r>
      <w:r w:rsidRPr="00E07A5E">
        <w:rPr>
          <w:rFonts w:ascii="Lucida Bright" w:hAnsi="Lucida Bright" w:cs="Lucida Bright"/>
          <w:b/>
          <w:bCs/>
          <w:color w:val="FF0000"/>
          <w:spacing w:val="72"/>
          <w:w w:val="15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15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jours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avant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la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manche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et</w:t>
      </w:r>
      <w:r w:rsidRPr="00E07A5E">
        <w:rPr>
          <w:rFonts w:ascii="Lucida Bright" w:hAnsi="Lucida Bright" w:cs="Lucida Bright"/>
          <w:b/>
          <w:bCs/>
          <w:color w:val="FF0000"/>
          <w:spacing w:val="72"/>
          <w:w w:val="15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ne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seront</w:t>
      </w:r>
      <w:r w:rsidRPr="00E07A5E">
        <w:rPr>
          <w:rFonts w:ascii="Lucida Bright" w:hAnsi="Lucida Bright" w:cs="Lucida Bright"/>
          <w:b/>
          <w:bCs/>
          <w:color w:val="FF0000"/>
          <w:spacing w:val="80"/>
          <w:kern w:val="0"/>
        </w:rPr>
        <w:t xml:space="preserve"> </w:t>
      </w:r>
      <w:r w:rsidRPr="00E07A5E">
        <w:rPr>
          <w:rFonts w:ascii="Lucida Bright" w:hAnsi="Lucida Bright" w:cs="Lucida Bright"/>
          <w:b/>
          <w:bCs/>
          <w:color w:val="FF0000"/>
          <w:kern w:val="0"/>
        </w:rPr>
        <w:t>pas remboursés en cas de désistement.</w:t>
      </w:r>
    </w:p>
    <w:p w14:paraId="05D7BF40" w14:textId="77777777" w:rsidR="006A455C" w:rsidRPr="00E07A5E" w:rsidRDefault="006A455C" w:rsidP="00E07A5E">
      <w:pPr>
        <w:kinsoku w:val="0"/>
        <w:overflowPunct w:val="0"/>
        <w:autoSpaceDE w:val="0"/>
        <w:autoSpaceDN w:val="0"/>
        <w:adjustRightInd w:val="0"/>
        <w:spacing w:before="159" w:after="0"/>
        <w:ind w:left="39" w:right="110"/>
        <w:jc w:val="both"/>
        <w:rPr>
          <w:rFonts w:ascii="Lucida Bright" w:hAnsi="Lucida Bright" w:cs="Lucida Bright"/>
          <w:b/>
          <w:bCs/>
          <w:color w:val="FF0000"/>
          <w:kern w:val="0"/>
        </w:rPr>
      </w:pPr>
    </w:p>
    <w:p w14:paraId="552111A2" w14:textId="77777777" w:rsidR="00E07A5E" w:rsidRDefault="00E07A5E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 w:rsidRPr="00E07A5E">
        <w:rPr>
          <w:rFonts w:ascii="Kristen ITC" w:hAnsi="Kristen ITC" w:cs="Kristen ITC"/>
          <w:kern w:val="0"/>
          <w:sz w:val="28"/>
          <w:szCs w:val="28"/>
          <w:u w:val="single"/>
        </w:rPr>
        <w:t>Nom de l’équipe :</w:t>
      </w:r>
    </w:p>
    <w:p w14:paraId="19BA300F" w14:textId="77777777" w:rsidR="000E4FA1" w:rsidRDefault="000E4FA1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</w:p>
    <w:p w14:paraId="2309CEAA" w14:textId="25C49D4D" w:rsidR="000E4FA1" w:rsidRDefault="000E4FA1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Compétiteur 1 :</w:t>
      </w:r>
    </w:p>
    <w:p w14:paraId="5982600C" w14:textId="27368AF9" w:rsidR="000E4FA1" w:rsidRDefault="000E4FA1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Nom et prénom :</w:t>
      </w:r>
    </w:p>
    <w:p w14:paraId="6063C6AA" w14:textId="461FA80C" w:rsidR="003E6D25" w:rsidRDefault="003E6D25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Date de naissance :</w:t>
      </w:r>
    </w:p>
    <w:p w14:paraId="6FC0CE1E" w14:textId="29591861" w:rsidR="000E4FA1" w:rsidRDefault="000E4FA1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Adresse :</w:t>
      </w:r>
    </w:p>
    <w:p w14:paraId="293E4D00" w14:textId="26F7A774" w:rsidR="000E4FA1" w:rsidRDefault="000E4FA1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Téléphone :</w:t>
      </w:r>
    </w:p>
    <w:p w14:paraId="75F587A9" w14:textId="2298442F" w:rsidR="000E4FA1" w:rsidRDefault="000E4FA1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Mail :</w:t>
      </w:r>
    </w:p>
    <w:p w14:paraId="5DFFB7AF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Kristen ITC" w:hAnsi="Kristen ITC" w:cs="Kristen ITC"/>
          <w:kern w:val="0"/>
          <w:sz w:val="28"/>
          <w:szCs w:val="28"/>
          <w:u w:val="single"/>
        </w:rPr>
      </w:pPr>
    </w:p>
    <w:p w14:paraId="48A85325" w14:textId="41042CE5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Compétiteur 2 :</w:t>
      </w:r>
    </w:p>
    <w:p w14:paraId="7C8AA0E2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Nom et prénom :</w:t>
      </w:r>
    </w:p>
    <w:p w14:paraId="629D044F" w14:textId="5A111A8A" w:rsidR="003E6D25" w:rsidRDefault="003E6D25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Date de naissance :</w:t>
      </w:r>
    </w:p>
    <w:p w14:paraId="6D4AF443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Adresse :</w:t>
      </w:r>
    </w:p>
    <w:p w14:paraId="6F899969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Téléphone :</w:t>
      </w:r>
    </w:p>
    <w:p w14:paraId="0CCF40B7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Kristen ITC" w:hAnsi="Kristen ITC" w:cs="Kristen ITC"/>
          <w:kern w:val="0"/>
          <w:sz w:val="28"/>
          <w:szCs w:val="28"/>
          <w:u w:val="single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>Mail :</w:t>
      </w:r>
    </w:p>
    <w:p w14:paraId="03FAD41F" w14:textId="77777777" w:rsidR="000E4FA1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Kristen ITC" w:hAnsi="Kristen ITC" w:cs="Kristen ITC"/>
          <w:kern w:val="0"/>
          <w:sz w:val="28"/>
          <w:szCs w:val="28"/>
          <w:u w:val="single"/>
        </w:rPr>
      </w:pPr>
    </w:p>
    <w:p w14:paraId="307C3AF0" w14:textId="460A2299" w:rsidR="003E6D25" w:rsidRDefault="000E4FA1" w:rsidP="000E4FA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Kristen ITC" w:hAnsi="Kristen ITC" w:cs="Kristen ITC"/>
          <w:kern w:val="0"/>
          <w:sz w:val="28"/>
          <w:szCs w:val="28"/>
        </w:rPr>
      </w:pPr>
      <w:r>
        <w:rPr>
          <w:rFonts w:ascii="Kristen ITC" w:hAnsi="Kristen ITC" w:cs="Kristen ITC"/>
          <w:kern w:val="0"/>
          <w:sz w:val="28"/>
          <w:szCs w:val="28"/>
          <w:u w:val="single"/>
        </w:rPr>
        <w:t xml:space="preserve">Participe au </w:t>
      </w:r>
      <w:r w:rsidR="00C468CA">
        <w:rPr>
          <w:rFonts w:ascii="Kristen ITC" w:hAnsi="Kristen ITC" w:cs="Kristen ITC"/>
          <w:kern w:val="0"/>
          <w:sz w:val="28"/>
          <w:szCs w:val="28"/>
          <w:u w:val="single"/>
        </w:rPr>
        <w:t>buffet</w:t>
      </w:r>
      <w:r>
        <w:rPr>
          <w:rFonts w:ascii="Kristen ITC" w:hAnsi="Kristen ITC" w:cs="Kristen ITC"/>
          <w:kern w:val="0"/>
          <w:sz w:val="28"/>
          <w:szCs w:val="28"/>
          <w:u w:val="single"/>
        </w:rPr>
        <w:t xml:space="preserve"> du </w:t>
      </w:r>
      <w:r w:rsidR="00211CAF">
        <w:rPr>
          <w:rFonts w:ascii="Kristen ITC" w:hAnsi="Kristen ITC" w:cs="Kristen ITC"/>
          <w:kern w:val="0"/>
          <w:sz w:val="28"/>
          <w:szCs w:val="28"/>
          <w:u w:val="single"/>
        </w:rPr>
        <w:t>dimanche (</w:t>
      </w:r>
      <w:r>
        <w:rPr>
          <w:rFonts w:ascii="Kristen ITC" w:hAnsi="Kristen ITC" w:cs="Kristen ITC"/>
          <w:kern w:val="0"/>
          <w:sz w:val="28"/>
          <w:szCs w:val="28"/>
          <w:u w:val="single"/>
        </w:rPr>
        <w:t>compris dans l’inscription) :</w:t>
      </w:r>
      <w:r w:rsidRPr="000E4FA1">
        <w:rPr>
          <w:rFonts w:ascii="Kristen ITC" w:hAnsi="Kristen ITC" w:cs="Kristen ITC"/>
          <w:kern w:val="0"/>
          <w:sz w:val="28"/>
          <w:szCs w:val="28"/>
        </w:rPr>
        <w:t xml:space="preserve"> </w:t>
      </w:r>
    </w:p>
    <w:p w14:paraId="66A902AD" w14:textId="5D340A4E" w:rsidR="000E4FA1" w:rsidRPr="003E6D25" w:rsidRDefault="000E4FA1" w:rsidP="003E6D2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24" w:firstLine="708"/>
        <w:rPr>
          <w:rFonts w:ascii="Kristen ITC" w:hAnsi="Kristen ITC" w:cs="Kristen ITC"/>
          <w:b/>
          <w:bCs/>
          <w:kern w:val="0"/>
          <w:sz w:val="28"/>
          <w:szCs w:val="28"/>
        </w:rPr>
      </w:pPr>
      <w:r w:rsidRPr="003E6D25">
        <w:rPr>
          <w:rFonts w:ascii="Kristen ITC" w:hAnsi="Kristen ITC" w:cs="Kristen ITC"/>
          <w:b/>
          <w:bCs/>
          <w:kern w:val="0"/>
          <w:sz w:val="28"/>
          <w:szCs w:val="28"/>
        </w:rPr>
        <w:t xml:space="preserve">Oui </w:t>
      </w:r>
      <w:r w:rsidRPr="003E6D25">
        <w:rPr>
          <w:rFonts w:ascii="Kristen ITC" w:hAnsi="Kristen ITC" w:cs="Kristen ITC"/>
          <w:kern w:val="0"/>
          <w:sz w:val="28"/>
          <w:szCs w:val="28"/>
        </w:rPr>
        <w:t>ou</w:t>
      </w:r>
      <w:r w:rsidRPr="003E6D25">
        <w:rPr>
          <w:rFonts w:ascii="Kristen ITC" w:hAnsi="Kristen ITC" w:cs="Kristen ITC"/>
          <w:b/>
          <w:bCs/>
          <w:kern w:val="0"/>
          <w:sz w:val="28"/>
          <w:szCs w:val="28"/>
        </w:rPr>
        <w:t xml:space="preserve"> Non </w:t>
      </w:r>
    </w:p>
    <w:p w14:paraId="19603622" w14:textId="77777777" w:rsidR="003E6D25" w:rsidRDefault="003E6D25" w:rsidP="003E6D2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Kristen ITC" w:hAnsi="Kristen ITC" w:cs="Kristen ITC"/>
          <w:kern w:val="0"/>
          <w:sz w:val="28"/>
          <w:szCs w:val="28"/>
        </w:rPr>
      </w:pPr>
    </w:p>
    <w:p w14:paraId="5230C711" w14:textId="0DC1A796" w:rsidR="003E6D25" w:rsidRDefault="003E6D25" w:rsidP="003E6D2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Kristen ITC" w:hAnsi="Kristen ITC" w:cs="Kristen ITC"/>
          <w:kern w:val="0"/>
          <w:sz w:val="28"/>
          <w:szCs w:val="28"/>
        </w:rPr>
      </w:pPr>
      <w:r>
        <w:rPr>
          <w:rFonts w:ascii="Kristen ITC" w:hAnsi="Kristen ITC" w:cs="Kristen ITC"/>
          <w:kern w:val="0"/>
          <w:sz w:val="28"/>
          <w:szCs w:val="28"/>
        </w:rPr>
        <w:t xml:space="preserve">Tous les documents sont à </w:t>
      </w:r>
      <w:r w:rsidR="009211AF">
        <w:rPr>
          <w:rFonts w:ascii="Kristen ITC" w:hAnsi="Kristen ITC" w:cs="Kristen ITC"/>
          <w:kern w:val="0"/>
          <w:sz w:val="28"/>
          <w:szCs w:val="28"/>
        </w:rPr>
        <w:t>r</w:t>
      </w:r>
      <w:r>
        <w:rPr>
          <w:rFonts w:ascii="Kristen ITC" w:hAnsi="Kristen ITC" w:cs="Kristen ITC"/>
          <w:kern w:val="0"/>
          <w:sz w:val="28"/>
          <w:szCs w:val="28"/>
        </w:rPr>
        <w:t>envoyer à :</w:t>
      </w:r>
    </w:p>
    <w:p w14:paraId="10FB115E" w14:textId="5B01F8DF" w:rsidR="009211AF" w:rsidRDefault="003E6D25" w:rsidP="009211AF">
      <w:pPr>
        <w:pStyle w:val="Paragraphedeliste"/>
        <w:kinsoku w:val="0"/>
        <w:overflowPunct w:val="0"/>
        <w:spacing w:before="41"/>
        <w:ind w:left="720"/>
        <w:rPr>
          <w:rFonts w:ascii="Kristen ITC" w:hAnsi="Kristen ITC" w:cs="Kristen ITC"/>
          <w:sz w:val="28"/>
          <w:szCs w:val="28"/>
        </w:rPr>
      </w:pPr>
      <w:r w:rsidRPr="003E6D25">
        <w:rPr>
          <w:rFonts w:ascii="Kristen ITC" w:hAnsi="Kristen ITC" w:cs="Kristen ITC"/>
          <w:b/>
          <w:bCs/>
          <w:sz w:val="28"/>
          <w:szCs w:val="28"/>
        </w:rPr>
        <w:t>FD Pêche 4</w:t>
      </w:r>
      <w:r w:rsidR="00211CAF">
        <w:rPr>
          <w:rFonts w:ascii="Kristen ITC" w:hAnsi="Kristen ITC" w:cs="Kristen ITC"/>
          <w:b/>
          <w:bCs/>
          <w:sz w:val="28"/>
          <w:szCs w:val="28"/>
        </w:rPr>
        <w:t>3</w:t>
      </w:r>
      <w:r>
        <w:rPr>
          <w:rFonts w:ascii="Kristen ITC" w:hAnsi="Kristen ITC" w:cs="Kristen ITC"/>
          <w:sz w:val="28"/>
          <w:szCs w:val="28"/>
        </w:rPr>
        <w:t xml:space="preserve"> </w:t>
      </w:r>
    </w:p>
    <w:p w14:paraId="13302BD8" w14:textId="63F0DDAC" w:rsidR="009211AF" w:rsidRDefault="00211CAF" w:rsidP="009211AF">
      <w:pPr>
        <w:pStyle w:val="Paragraphedeliste"/>
        <w:kinsoku w:val="0"/>
        <w:overflowPunct w:val="0"/>
        <w:spacing w:before="41"/>
        <w:ind w:left="720"/>
        <w:rPr>
          <w:rFonts w:ascii="Kristen ITC" w:hAnsi="Kristen ITC" w:cs="Kristen ITC"/>
          <w:sz w:val="28"/>
          <w:szCs w:val="28"/>
        </w:rPr>
      </w:pPr>
      <w:r>
        <w:rPr>
          <w:rFonts w:ascii="Kristen ITC" w:hAnsi="Kristen ITC" w:cs="Kristen ITC"/>
          <w:sz w:val="28"/>
          <w:szCs w:val="28"/>
        </w:rPr>
        <w:t>Yann FORLOROU</w:t>
      </w:r>
    </w:p>
    <w:p w14:paraId="6C77C86B" w14:textId="77777777" w:rsidR="00211CAF" w:rsidRDefault="00211CAF" w:rsidP="009211AF">
      <w:pPr>
        <w:pStyle w:val="Paragraphedeliste"/>
        <w:kinsoku w:val="0"/>
        <w:overflowPunct w:val="0"/>
        <w:spacing w:before="41"/>
        <w:ind w:left="720"/>
        <w:rPr>
          <w:rFonts w:ascii="Kristen ITC" w:hAnsi="Kristen ITC" w:cs="Kristen ITC"/>
          <w:sz w:val="28"/>
          <w:szCs w:val="28"/>
        </w:rPr>
      </w:pPr>
      <w:r w:rsidRPr="00211CAF">
        <w:rPr>
          <w:rFonts w:ascii="Kristen ITC" w:hAnsi="Kristen ITC" w:cs="Kristen ITC"/>
          <w:sz w:val="28"/>
          <w:szCs w:val="28"/>
        </w:rPr>
        <w:t>32 r</w:t>
      </w:r>
      <w:r>
        <w:rPr>
          <w:rFonts w:ascii="Kristen ITC" w:hAnsi="Kristen ITC" w:cs="Kristen ITC"/>
          <w:sz w:val="28"/>
          <w:szCs w:val="28"/>
        </w:rPr>
        <w:t xml:space="preserve">ue </w:t>
      </w:r>
      <w:r w:rsidRPr="00211CAF">
        <w:rPr>
          <w:rFonts w:ascii="Kristen ITC" w:hAnsi="Kristen ITC" w:cs="Kristen ITC"/>
          <w:sz w:val="28"/>
          <w:szCs w:val="28"/>
        </w:rPr>
        <w:t xml:space="preserve">Henri </w:t>
      </w:r>
      <w:proofErr w:type="spellStart"/>
      <w:r w:rsidRPr="00211CAF">
        <w:rPr>
          <w:rFonts w:ascii="Kristen ITC" w:hAnsi="Kristen ITC" w:cs="Kristen ITC"/>
          <w:sz w:val="28"/>
          <w:szCs w:val="28"/>
        </w:rPr>
        <w:t>Chas</w:t>
      </w:r>
      <w:proofErr w:type="spellEnd"/>
      <w:r w:rsidRPr="00211CAF">
        <w:rPr>
          <w:rFonts w:ascii="Kristen ITC" w:hAnsi="Kristen ITC" w:cs="Kristen ITC"/>
          <w:sz w:val="28"/>
          <w:szCs w:val="28"/>
        </w:rPr>
        <w:t xml:space="preserve">, </w:t>
      </w:r>
    </w:p>
    <w:p w14:paraId="533E188E" w14:textId="55F540E1" w:rsidR="00211CAF" w:rsidRPr="00211CAF" w:rsidRDefault="00211CAF" w:rsidP="00211CAF">
      <w:pPr>
        <w:pStyle w:val="Paragraphedeliste"/>
        <w:kinsoku w:val="0"/>
        <w:overflowPunct w:val="0"/>
        <w:spacing w:before="41"/>
        <w:ind w:left="720"/>
        <w:rPr>
          <w:rFonts w:ascii="Kristen ITC" w:hAnsi="Kristen ITC" w:cs="Kristen ITC"/>
          <w:sz w:val="28"/>
          <w:szCs w:val="28"/>
        </w:rPr>
      </w:pPr>
      <w:r w:rsidRPr="00211CAF">
        <w:rPr>
          <w:rFonts w:ascii="Kristen ITC" w:hAnsi="Kristen ITC" w:cs="Kristen ITC"/>
          <w:sz w:val="28"/>
          <w:szCs w:val="28"/>
        </w:rPr>
        <w:t>43000 le Puy en Velay</w:t>
      </w:r>
      <w:r w:rsidR="003E6D25">
        <w:rPr>
          <w:rFonts w:ascii="Kristen ITC" w:hAnsi="Kristen ITC" w:cs="Kristen ITC"/>
          <w:sz w:val="28"/>
          <w:szCs w:val="28"/>
        </w:rPr>
        <w:t xml:space="preserve"> </w:t>
      </w:r>
    </w:p>
    <w:sectPr w:rsidR="00211CAF" w:rsidRPr="00211CAF" w:rsidSect="00CA389B">
      <w:type w:val="continuous"/>
      <w:pgSz w:w="11910" w:h="16840"/>
      <w:pgMar w:top="132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116" w:hanging="243"/>
      </w:pPr>
      <w:rPr>
        <w:rFonts w:ascii="Lucida Bright" w:hAnsi="Lucida Bright" w:cs="Lucida Brigh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43"/>
      </w:pPr>
    </w:lvl>
    <w:lvl w:ilvl="2">
      <w:numFmt w:val="bullet"/>
      <w:lvlText w:val="•"/>
      <w:lvlJc w:val="left"/>
      <w:pPr>
        <w:ind w:left="1957" w:hanging="243"/>
      </w:pPr>
    </w:lvl>
    <w:lvl w:ilvl="3">
      <w:numFmt w:val="bullet"/>
      <w:lvlText w:val="•"/>
      <w:lvlJc w:val="left"/>
      <w:pPr>
        <w:ind w:left="2875" w:hanging="243"/>
      </w:pPr>
    </w:lvl>
    <w:lvl w:ilvl="4">
      <w:numFmt w:val="bullet"/>
      <w:lvlText w:val="•"/>
      <w:lvlJc w:val="left"/>
      <w:pPr>
        <w:ind w:left="3794" w:hanging="243"/>
      </w:pPr>
    </w:lvl>
    <w:lvl w:ilvl="5">
      <w:numFmt w:val="bullet"/>
      <w:lvlText w:val="•"/>
      <w:lvlJc w:val="left"/>
      <w:pPr>
        <w:ind w:left="4713" w:hanging="243"/>
      </w:pPr>
    </w:lvl>
    <w:lvl w:ilvl="6">
      <w:numFmt w:val="bullet"/>
      <w:lvlText w:val="•"/>
      <w:lvlJc w:val="left"/>
      <w:pPr>
        <w:ind w:left="5631" w:hanging="243"/>
      </w:pPr>
    </w:lvl>
    <w:lvl w:ilvl="7">
      <w:numFmt w:val="bullet"/>
      <w:lvlText w:val="•"/>
      <w:lvlJc w:val="left"/>
      <w:pPr>
        <w:ind w:left="6550" w:hanging="243"/>
      </w:pPr>
    </w:lvl>
    <w:lvl w:ilvl="8">
      <w:numFmt w:val="bullet"/>
      <w:lvlText w:val="•"/>
      <w:lvlJc w:val="left"/>
      <w:pPr>
        <w:ind w:left="7469" w:hanging="24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373" w:hanging="257"/>
      </w:pPr>
      <w:rPr>
        <w:w w:val="100"/>
      </w:rPr>
    </w:lvl>
    <w:lvl w:ilvl="1">
      <w:numFmt w:val="bullet"/>
      <w:lvlText w:val="•"/>
      <w:lvlJc w:val="left"/>
      <w:pPr>
        <w:ind w:left="1272" w:hanging="257"/>
      </w:pPr>
    </w:lvl>
    <w:lvl w:ilvl="2">
      <w:numFmt w:val="bullet"/>
      <w:lvlText w:val="•"/>
      <w:lvlJc w:val="left"/>
      <w:pPr>
        <w:ind w:left="2165" w:hanging="257"/>
      </w:pPr>
    </w:lvl>
    <w:lvl w:ilvl="3">
      <w:numFmt w:val="bullet"/>
      <w:lvlText w:val="•"/>
      <w:lvlJc w:val="left"/>
      <w:pPr>
        <w:ind w:left="3057" w:hanging="257"/>
      </w:pPr>
    </w:lvl>
    <w:lvl w:ilvl="4">
      <w:numFmt w:val="bullet"/>
      <w:lvlText w:val="•"/>
      <w:lvlJc w:val="left"/>
      <w:pPr>
        <w:ind w:left="3950" w:hanging="257"/>
      </w:pPr>
    </w:lvl>
    <w:lvl w:ilvl="5">
      <w:numFmt w:val="bullet"/>
      <w:lvlText w:val="•"/>
      <w:lvlJc w:val="left"/>
      <w:pPr>
        <w:ind w:left="4843" w:hanging="257"/>
      </w:pPr>
    </w:lvl>
    <w:lvl w:ilvl="6">
      <w:numFmt w:val="bullet"/>
      <w:lvlText w:val="•"/>
      <w:lvlJc w:val="left"/>
      <w:pPr>
        <w:ind w:left="5735" w:hanging="257"/>
      </w:pPr>
    </w:lvl>
    <w:lvl w:ilvl="7">
      <w:numFmt w:val="bullet"/>
      <w:lvlText w:val="•"/>
      <w:lvlJc w:val="left"/>
      <w:pPr>
        <w:ind w:left="6628" w:hanging="257"/>
      </w:pPr>
    </w:lvl>
    <w:lvl w:ilvl="8">
      <w:numFmt w:val="bullet"/>
      <w:lvlText w:val="•"/>
      <w:lvlJc w:val="left"/>
      <w:pPr>
        <w:ind w:left="7521" w:hanging="25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373" w:hanging="257"/>
      </w:pPr>
      <w:rPr>
        <w:rFonts w:ascii="Lucida Bright" w:hAnsi="Lucida Bright" w:cs="Lucida Brigh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2" w:hanging="257"/>
      </w:pPr>
    </w:lvl>
    <w:lvl w:ilvl="2">
      <w:numFmt w:val="bullet"/>
      <w:lvlText w:val="•"/>
      <w:lvlJc w:val="left"/>
      <w:pPr>
        <w:ind w:left="2165" w:hanging="257"/>
      </w:pPr>
    </w:lvl>
    <w:lvl w:ilvl="3">
      <w:numFmt w:val="bullet"/>
      <w:lvlText w:val="•"/>
      <w:lvlJc w:val="left"/>
      <w:pPr>
        <w:ind w:left="3057" w:hanging="257"/>
      </w:pPr>
    </w:lvl>
    <w:lvl w:ilvl="4">
      <w:numFmt w:val="bullet"/>
      <w:lvlText w:val="•"/>
      <w:lvlJc w:val="left"/>
      <w:pPr>
        <w:ind w:left="3950" w:hanging="257"/>
      </w:pPr>
    </w:lvl>
    <w:lvl w:ilvl="5">
      <w:numFmt w:val="bullet"/>
      <w:lvlText w:val="•"/>
      <w:lvlJc w:val="left"/>
      <w:pPr>
        <w:ind w:left="4843" w:hanging="257"/>
      </w:pPr>
    </w:lvl>
    <w:lvl w:ilvl="6">
      <w:numFmt w:val="bullet"/>
      <w:lvlText w:val="•"/>
      <w:lvlJc w:val="left"/>
      <w:pPr>
        <w:ind w:left="5735" w:hanging="257"/>
      </w:pPr>
    </w:lvl>
    <w:lvl w:ilvl="7">
      <w:numFmt w:val="bullet"/>
      <w:lvlText w:val="•"/>
      <w:lvlJc w:val="left"/>
      <w:pPr>
        <w:ind w:left="6628" w:hanging="257"/>
      </w:pPr>
    </w:lvl>
    <w:lvl w:ilvl="8">
      <w:numFmt w:val="bullet"/>
      <w:lvlText w:val="•"/>
      <w:lvlJc w:val="left"/>
      <w:pPr>
        <w:ind w:left="7521" w:hanging="257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lowerLetter"/>
      <w:lvlText w:val="%1)"/>
      <w:lvlJc w:val="left"/>
      <w:pPr>
        <w:ind w:left="116" w:hanging="269"/>
      </w:pPr>
      <w:rPr>
        <w:rFonts w:ascii="Lucida Bright" w:hAnsi="Lucida Bright" w:cs="Lucida Brigh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57" w:hanging="269"/>
      </w:pPr>
    </w:lvl>
    <w:lvl w:ilvl="3">
      <w:numFmt w:val="bullet"/>
      <w:lvlText w:val="•"/>
      <w:lvlJc w:val="left"/>
      <w:pPr>
        <w:ind w:left="2875" w:hanging="269"/>
      </w:pPr>
    </w:lvl>
    <w:lvl w:ilvl="4">
      <w:numFmt w:val="bullet"/>
      <w:lvlText w:val="•"/>
      <w:lvlJc w:val="left"/>
      <w:pPr>
        <w:ind w:left="3794" w:hanging="269"/>
      </w:pPr>
    </w:lvl>
    <w:lvl w:ilvl="5">
      <w:numFmt w:val="bullet"/>
      <w:lvlText w:val="•"/>
      <w:lvlJc w:val="left"/>
      <w:pPr>
        <w:ind w:left="4713" w:hanging="269"/>
      </w:pPr>
    </w:lvl>
    <w:lvl w:ilvl="6">
      <w:numFmt w:val="bullet"/>
      <w:lvlText w:val="•"/>
      <w:lvlJc w:val="left"/>
      <w:pPr>
        <w:ind w:left="5631" w:hanging="269"/>
      </w:pPr>
    </w:lvl>
    <w:lvl w:ilvl="7">
      <w:numFmt w:val="bullet"/>
      <w:lvlText w:val="•"/>
      <w:lvlJc w:val="left"/>
      <w:pPr>
        <w:ind w:left="6550" w:hanging="269"/>
      </w:pPr>
    </w:lvl>
    <w:lvl w:ilvl="8">
      <w:numFmt w:val="bullet"/>
      <w:lvlText w:val="•"/>
      <w:lvlJc w:val="left"/>
      <w:pPr>
        <w:ind w:left="7469" w:hanging="269"/>
      </w:pPr>
    </w:lvl>
  </w:abstractNum>
  <w:abstractNum w:abstractNumId="4" w15:restartNumberingAfterBreak="0">
    <w:nsid w:val="1404218A"/>
    <w:multiLevelType w:val="hybridMultilevel"/>
    <w:tmpl w:val="99082E72"/>
    <w:lvl w:ilvl="0" w:tplc="BEB0DDB8">
      <w:numFmt w:val="bullet"/>
      <w:lvlText w:val="-"/>
      <w:lvlJc w:val="left"/>
      <w:pPr>
        <w:ind w:left="360" w:hanging="360"/>
      </w:pPr>
      <w:rPr>
        <w:rFonts w:ascii="Lucida Bright" w:eastAsiaTheme="minorHAnsi" w:hAnsi="Lucida Bright" w:cs="Lucida Bright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5" w15:restartNumberingAfterBreak="0">
    <w:nsid w:val="6B21169A"/>
    <w:multiLevelType w:val="hybridMultilevel"/>
    <w:tmpl w:val="6A0496B0"/>
    <w:lvl w:ilvl="0" w:tplc="86828DD4">
      <w:numFmt w:val="bullet"/>
      <w:lvlText w:val="-"/>
      <w:lvlJc w:val="left"/>
      <w:pPr>
        <w:ind w:left="720" w:hanging="360"/>
      </w:pPr>
      <w:rPr>
        <w:rFonts w:ascii="Kristen ITC" w:eastAsiaTheme="minorHAnsi" w:hAnsi="Kristen ITC" w:cs="Kristen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37500">
    <w:abstractNumId w:val="3"/>
  </w:num>
  <w:num w:numId="2" w16cid:durableId="1003900245">
    <w:abstractNumId w:val="2"/>
  </w:num>
  <w:num w:numId="3" w16cid:durableId="1900246016">
    <w:abstractNumId w:val="1"/>
  </w:num>
  <w:num w:numId="4" w16cid:durableId="1925072086">
    <w:abstractNumId w:val="0"/>
  </w:num>
  <w:num w:numId="5" w16cid:durableId="1377773939">
    <w:abstractNumId w:val="4"/>
  </w:num>
  <w:num w:numId="6" w16cid:durableId="30940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5E"/>
    <w:rsid w:val="000D45AF"/>
    <w:rsid w:val="000E1EF5"/>
    <w:rsid w:val="000E4FA1"/>
    <w:rsid w:val="00124E57"/>
    <w:rsid w:val="00143A27"/>
    <w:rsid w:val="00211CAF"/>
    <w:rsid w:val="0023173C"/>
    <w:rsid w:val="002C300F"/>
    <w:rsid w:val="0033231C"/>
    <w:rsid w:val="00370734"/>
    <w:rsid w:val="003E6D25"/>
    <w:rsid w:val="004149CB"/>
    <w:rsid w:val="00430D07"/>
    <w:rsid w:val="00493749"/>
    <w:rsid w:val="004B01A2"/>
    <w:rsid w:val="00504043"/>
    <w:rsid w:val="00593282"/>
    <w:rsid w:val="005D7E4D"/>
    <w:rsid w:val="00622267"/>
    <w:rsid w:val="00627291"/>
    <w:rsid w:val="00634930"/>
    <w:rsid w:val="006365EA"/>
    <w:rsid w:val="006A455C"/>
    <w:rsid w:val="006D0CCE"/>
    <w:rsid w:val="006F1F32"/>
    <w:rsid w:val="00722460"/>
    <w:rsid w:val="0075333E"/>
    <w:rsid w:val="00755F4B"/>
    <w:rsid w:val="00770E04"/>
    <w:rsid w:val="007822BE"/>
    <w:rsid w:val="007A3D1E"/>
    <w:rsid w:val="00825B43"/>
    <w:rsid w:val="008A3D87"/>
    <w:rsid w:val="009211AF"/>
    <w:rsid w:val="00935F6F"/>
    <w:rsid w:val="00937AA0"/>
    <w:rsid w:val="009A770B"/>
    <w:rsid w:val="009E0FDB"/>
    <w:rsid w:val="00A56BDD"/>
    <w:rsid w:val="00AA7302"/>
    <w:rsid w:val="00B2424D"/>
    <w:rsid w:val="00B720CE"/>
    <w:rsid w:val="00BA2753"/>
    <w:rsid w:val="00BD0C17"/>
    <w:rsid w:val="00C03672"/>
    <w:rsid w:val="00C468CA"/>
    <w:rsid w:val="00C876AC"/>
    <w:rsid w:val="00CF4EF1"/>
    <w:rsid w:val="00D2699F"/>
    <w:rsid w:val="00DA5F44"/>
    <w:rsid w:val="00E07A5E"/>
    <w:rsid w:val="00EA1CD6"/>
    <w:rsid w:val="00EC3ACE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069"/>
  <w15:chartTrackingRefBased/>
  <w15:docId w15:val="{D91273C6-4C55-4A4F-AB05-D9E4445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07A5E"/>
    <w:pPr>
      <w:autoSpaceDE w:val="0"/>
      <w:autoSpaceDN w:val="0"/>
      <w:adjustRightInd w:val="0"/>
      <w:spacing w:after="0" w:line="240" w:lineRule="auto"/>
      <w:ind w:left="116"/>
    </w:pPr>
    <w:rPr>
      <w:rFonts w:ascii="Lucida Bright" w:hAnsi="Lucida Bright" w:cs="Lucida Bright"/>
      <w:kern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E07A5E"/>
    <w:rPr>
      <w:rFonts w:ascii="Lucida Bright" w:hAnsi="Lucida Bright" w:cs="Lucida Bright"/>
      <w:kern w:val="0"/>
    </w:rPr>
  </w:style>
  <w:style w:type="paragraph" w:styleId="Titre">
    <w:name w:val="Title"/>
    <w:basedOn w:val="Normal"/>
    <w:next w:val="Normal"/>
    <w:link w:val="TitreCar"/>
    <w:uiPriority w:val="1"/>
    <w:qFormat/>
    <w:rsid w:val="00E07A5E"/>
    <w:pPr>
      <w:autoSpaceDE w:val="0"/>
      <w:autoSpaceDN w:val="0"/>
      <w:adjustRightInd w:val="0"/>
      <w:spacing w:after="0" w:line="761" w:lineRule="exact"/>
      <w:ind w:left="39"/>
    </w:pPr>
    <w:rPr>
      <w:rFonts w:ascii="Kristen ITC" w:hAnsi="Kristen ITC" w:cs="Kristen ITC"/>
      <w:kern w:val="0"/>
      <w:sz w:val="5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"/>
    <w:rsid w:val="00E07A5E"/>
    <w:rPr>
      <w:rFonts w:ascii="Kristen ITC" w:hAnsi="Kristen ITC" w:cs="Kristen ITC"/>
      <w:kern w:val="0"/>
      <w:sz w:val="56"/>
      <w:szCs w:val="56"/>
      <w:u w:val="single"/>
    </w:rPr>
  </w:style>
  <w:style w:type="paragraph" w:styleId="Paragraphedeliste">
    <w:name w:val="List Paragraph"/>
    <w:basedOn w:val="Normal"/>
    <w:uiPriority w:val="1"/>
    <w:qFormat/>
    <w:rsid w:val="00E07A5E"/>
    <w:pPr>
      <w:autoSpaceDE w:val="0"/>
      <w:autoSpaceDN w:val="0"/>
      <w:adjustRightInd w:val="0"/>
      <w:spacing w:before="180" w:after="0" w:line="240" w:lineRule="auto"/>
      <w:ind w:left="116"/>
    </w:pPr>
    <w:rPr>
      <w:rFonts w:ascii="Lucida Bright" w:hAnsi="Lucida Bright" w:cs="Lucida Bright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07A5E"/>
    <w:pPr>
      <w:autoSpaceDE w:val="0"/>
      <w:autoSpaceDN w:val="0"/>
      <w:adjustRightInd w:val="0"/>
      <w:spacing w:after="0" w:line="240" w:lineRule="auto"/>
      <w:ind w:left="151"/>
      <w:jc w:val="center"/>
    </w:pPr>
    <w:rPr>
      <w:rFonts w:ascii="Kristen ITC" w:hAnsi="Kristen ITC" w:cs="Kristen ITC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11C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1C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11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Sylver BISCARAT</dc:creator>
  <cp:keywords/>
  <dc:description/>
  <cp:lastModifiedBy>Caroline CHARLES</cp:lastModifiedBy>
  <cp:revision>4</cp:revision>
  <cp:lastPrinted>2023-07-04T12:44:00Z</cp:lastPrinted>
  <dcterms:created xsi:type="dcterms:W3CDTF">2025-04-04T09:09:00Z</dcterms:created>
  <dcterms:modified xsi:type="dcterms:W3CDTF">2025-04-15T08:38:00Z</dcterms:modified>
</cp:coreProperties>
</file>